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12"/>
        <w:gridCol w:w="108"/>
        <w:gridCol w:w="5137"/>
        <w:gridCol w:w="108"/>
      </w:tblGrid>
      <w:tr w:rsidR="00226AAF" w:rsidRPr="009548FE" w:rsidTr="00226AA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СОГЛАСОВАНО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«УТВЕРЖДАЮ»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ФГУП «ППП»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A2B34" w:rsidRPr="00F30E0B" w:rsidTr="00226AAF">
        <w:trPr>
          <w:gridAfter w:val="1"/>
          <w:wAfter w:w="108" w:type="dxa"/>
        </w:trPr>
        <w:tc>
          <w:tcPr>
            <w:tcW w:w="4820" w:type="dxa"/>
            <w:gridSpan w:val="2"/>
          </w:tcPr>
          <w:p w:rsidR="001A2B34" w:rsidRPr="00F30E0B" w:rsidRDefault="001A2B34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1A2B34" w:rsidRPr="00F30E0B" w:rsidRDefault="001A2B34" w:rsidP="0067100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</w:t>
      </w:r>
      <w:r w:rsidR="00671000">
        <w:rPr>
          <w:b/>
          <w:bCs/>
          <w:sz w:val="26"/>
          <w:szCs w:val="26"/>
        </w:rPr>
        <w:t>У</w:t>
      </w:r>
      <w:r w:rsidR="00EF65FB">
        <w:rPr>
          <w:b/>
          <w:bCs/>
          <w:sz w:val="26"/>
          <w:szCs w:val="26"/>
        </w:rPr>
        <w:t>Э</w:t>
      </w:r>
      <w:r w:rsidR="00C5048E" w:rsidRPr="0054621A">
        <w:rPr>
          <w:b/>
          <w:bCs/>
          <w:sz w:val="26"/>
          <w:szCs w:val="26"/>
        </w:rPr>
        <w:t>-</w:t>
      </w:r>
      <w:r w:rsidR="001A74DC">
        <w:rPr>
          <w:b/>
          <w:bCs/>
          <w:sz w:val="26"/>
          <w:szCs w:val="26"/>
        </w:rPr>
        <w:t>Б</w:t>
      </w:r>
      <w:r w:rsidR="00226AAF">
        <w:rPr>
          <w:b/>
          <w:bCs/>
          <w:sz w:val="26"/>
          <w:szCs w:val="26"/>
        </w:rPr>
        <w:t>/3</w:t>
      </w:r>
      <w:r w:rsidR="001A74DC">
        <w:rPr>
          <w:b/>
          <w:bCs/>
          <w:sz w:val="26"/>
          <w:szCs w:val="26"/>
        </w:rPr>
        <w:t>4</w:t>
      </w:r>
      <w:r w:rsidR="00C5048E" w:rsidRPr="0054621A">
        <w:rPr>
          <w:b/>
          <w:bCs/>
          <w:sz w:val="26"/>
          <w:szCs w:val="26"/>
        </w:rPr>
        <w:t>-0</w:t>
      </w:r>
      <w:r w:rsidR="00EF65FB">
        <w:rPr>
          <w:b/>
          <w:bCs/>
          <w:sz w:val="26"/>
          <w:szCs w:val="26"/>
        </w:rPr>
        <w:t>9</w:t>
      </w:r>
      <w:r w:rsidR="00C5048E" w:rsidRPr="0054621A">
        <w:rPr>
          <w:b/>
          <w:bCs/>
          <w:sz w:val="26"/>
          <w:szCs w:val="26"/>
        </w:rPr>
        <w:t>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r w:rsidR="00EF3195">
        <w:rPr>
          <w:b/>
          <w:bCs/>
          <w:sz w:val="26"/>
          <w:szCs w:val="26"/>
        </w:rPr>
        <w:t>1</w:t>
      </w:r>
      <w:r w:rsidR="00F274F7">
        <w:rPr>
          <w:b/>
          <w:bCs/>
          <w:sz w:val="26"/>
          <w:szCs w:val="26"/>
        </w:rPr>
        <w:t>9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EF65FB">
        <w:rPr>
          <w:b/>
          <w:bCs/>
          <w:sz w:val="26"/>
          <w:szCs w:val="26"/>
        </w:rPr>
        <w:t>сентября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</w:t>
      </w:r>
      <w:r w:rsidR="00CF228F">
        <w:rPr>
          <w:sz w:val="26"/>
          <w:szCs w:val="26"/>
        </w:rPr>
        <w:t>.</w:t>
      </w:r>
      <w:r w:rsidR="00A61F49" w:rsidRPr="00F30E0B">
        <w:rPr>
          <w:sz w:val="26"/>
          <w:szCs w:val="26"/>
        </w:rPr>
        <w:t>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</w:t>
      </w:r>
      <w:r w:rsidR="00CF228F">
        <w:rPr>
          <w:sz w:val="26"/>
          <w:szCs w:val="26"/>
        </w:rPr>
        <w:t>.</w:t>
      </w:r>
      <w:r>
        <w:rPr>
          <w:sz w:val="26"/>
          <w:szCs w:val="26"/>
        </w:rPr>
        <w:t>: (499)</w:t>
      </w:r>
      <w:r w:rsidR="00FC0343">
        <w:rPr>
          <w:sz w:val="26"/>
          <w:szCs w:val="26"/>
        </w:rPr>
        <w:t xml:space="preserve"> 250</w:t>
      </w:r>
      <w:r w:rsidR="00A24B4C" w:rsidRPr="00F30E0B">
        <w:rPr>
          <w:sz w:val="26"/>
          <w:szCs w:val="26"/>
        </w:rPr>
        <w:t>-2</w:t>
      </w:r>
      <w:r w:rsidR="00FC0343">
        <w:rPr>
          <w:sz w:val="26"/>
          <w:szCs w:val="26"/>
        </w:rPr>
        <w:t>0</w:t>
      </w:r>
      <w:r w:rsidR="00A24B4C" w:rsidRPr="00F30E0B">
        <w:rPr>
          <w:sz w:val="26"/>
          <w:szCs w:val="26"/>
        </w:rPr>
        <w:t>-</w:t>
      </w:r>
      <w:r w:rsidR="00FC0343">
        <w:rPr>
          <w:sz w:val="26"/>
          <w:szCs w:val="26"/>
        </w:rPr>
        <w:t>91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591681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1681">
        <w:rPr>
          <w:b/>
          <w:bCs/>
          <w:sz w:val="26"/>
          <w:szCs w:val="26"/>
        </w:rPr>
        <w:t>4</w:t>
      </w:r>
      <w:r w:rsidR="00A61F49" w:rsidRPr="00591681">
        <w:rPr>
          <w:b/>
          <w:bCs/>
          <w:sz w:val="26"/>
          <w:szCs w:val="26"/>
        </w:rPr>
        <w:t>.</w:t>
      </w:r>
      <w:r w:rsidR="00F72FAA" w:rsidRPr="00591681">
        <w:rPr>
          <w:b/>
          <w:bCs/>
          <w:sz w:val="26"/>
          <w:szCs w:val="26"/>
          <w:lang w:val="en-US"/>
        </w:rPr>
        <w:t> </w:t>
      </w:r>
      <w:r w:rsidR="00EB3ECE" w:rsidRPr="00591681">
        <w:rPr>
          <w:b/>
          <w:bCs/>
          <w:sz w:val="26"/>
          <w:szCs w:val="26"/>
        </w:rPr>
        <w:t>П</w:t>
      </w:r>
      <w:r w:rsidR="00A61F49" w:rsidRPr="00591681">
        <w:rPr>
          <w:b/>
          <w:bCs/>
          <w:sz w:val="26"/>
          <w:szCs w:val="26"/>
        </w:rPr>
        <w:t xml:space="preserve">редмет </w:t>
      </w:r>
      <w:r w:rsidR="007F0348" w:rsidRPr="00591681">
        <w:rPr>
          <w:b/>
          <w:bCs/>
          <w:sz w:val="26"/>
          <w:szCs w:val="26"/>
        </w:rPr>
        <w:t>д</w:t>
      </w:r>
      <w:r w:rsidR="00A61F49" w:rsidRPr="00591681">
        <w:rPr>
          <w:b/>
          <w:bCs/>
          <w:sz w:val="26"/>
          <w:szCs w:val="26"/>
        </w:rPr>
        <w:t>оговора:</w:t>
      </w:r>
      <w:r w:rsidR="00880A9D" w:rsidRPr="00591681">
        <w:rPr>
          <w:bCs/>
          <w:sz w:val="26"/>
          <w:szCs w:val="26"/>
        </w:rPr>
        <w:t xml:space="preserve"> </w:t>
      </w:r>
      <w:r w:rsidR="00671000" w:rsidRPr="00591681">
        <w:rPr>
          <w:sz w:val="26"/>
          <w:szCs w:val="26"/>
        </w:rPr>
        <w:t xml:space="preserve">выполнение работ </w:t>
      </w:r>
      <w:r w:rsidR="00E21DA1" w:rsidRPr="00591681">
        <w:rPr>
          <w:sz w:val="26"/>
          <w:szCs w:val="26"/>
        </w:rPr>
        <w:t xml:space="preserve">по </w:t>
      </w:r>
      <w:r w:rsidR="000976B9" w:rsidRPr="00591681">
        <w:rPr>
          <w:sz w:val="26"/>
          <w:szCs w:val="26"/>
        </w:rPr>
        <w:t>техническому обслуживанию лифтов</w:t>
      </w:r>
      <w:r w:rsidR="00880A9D" w:rsidRPr="00591681">
        <w:rPr>
          <w:sz w:val="26"/>
          <w:szCs w:val="26"/>
        </w:rPr>
        <w:t>.</w:t>
      </w:r>
    </w:p>
    <w:p w:rsidR="00CF35C4" w:rsidRPr="00591681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1681">
        <w:rPr>
          <w:sz w:val="26"/>
          <w:szCs w:val="26"/>
        </w:rPr>
        <w:t>4.1.</w:t>
      </w:r>
      <w:r w:rsidR="004F2D53" w:rsidRPr="00591681">
        <w:rPr>
          <w:sz w:val="26"/>
          <w:szCs w:val="26"/>
        </w:rPr>
        <w:t> </w:t>
      </w:r>
      <w:r w:rsidRPr="00591681">
        <w:rPr>
          <w:sz w:val="26"/>
          <w:szCs w:val="26"/>
        </w:rPr>
        <w:t>Код</w:t>
      </w:r>
      <w:r w:rsidR="00CC5664" w:rsidRPr="00591681">
        <w:rPr>
          <w:sz w:val="26"/>
          <w:szCs w:val="26"/>
        </w:rPr>
        <w:t> </w:t>
      </w:r>
      <w:r w:rsidR="002B3EF2" w:rsidRPr="00591681">
        <w:rPr>
          <w:sz w:val="26"/>
          <w:szCs w:val="26"/>
        </w:rPr>
        <w:t>ОКВЭД</w:t>
      </w:r>
      <w:r w:rsidR="004F2D53" w:rsidRPr="00591681">
        <w:rPr>
          <w:sz w:val="26"/>
          <w:szCs w:val="26"/>
        </w:rPr>
        <w:t> </w:t>
      </w:r>
      <w:r w:rsidR="002B3EF2" w:rsidRPr="00591681">
        <w:rPr>
          <w:sz w:val="26"/>
          <w:szCs w:val="26"/>
        </w:rPr>
        <w:t>2:</w:t>
      </w:r>
      <w:r w:rsidR="00CC5664" w:rsidRPr="00591681">
        <w:rPr>
          <w:sz w:val="26"/>
          <w:szCs w:val="26"/>
        </w:rPr>
        <w:t> </w:t>
      </w:r>
      <w:r w:rsidR="00E21DA1" w:rsidRPr="00591681">
        <w:rPr>
          <w:sz w:val="26"/>
          <w:szCs w:val="26"/>
        </w:rPr>
        <w:t>43.</w:t>
      </w:r>
      <w:r w:rsidR="001F5048" w:rsidRPr="00591681">
        <w:rPr>
          <w:sz w:val="26"/>
          <w:szCs w:val="26"/>
        </w:rPr>
        <w:t>2</w:t>
      </w:r>
      <w:r w:rsidR="009B1A95" w:rsidRPr="00591681">
        <w:rPr>
          <w:sz w:val="26"/>
          <w:szCs w:val="26"/>
        </w:rPr>
        <w:t>9</w:t>
      </w:r>
      <w:r w:rsidR="00E21DA1" w:rsidRPr="00591681">
        <w:rPr>
          <w:sz w:val="26"/>
          <w:szCs w:val="26"/>
        </w:rPr>
        <w:t> - </w:t>
      </w:r>
      <w:r w:rsidR="00591681" w:rsidRPr="00591681">
        <w:rPr>
          <w:sz w:val="26"/>
          <w:szCs w:val="26"/>
        </w:rPr>
        <w:t>Производство прочих строительно-монтажных работ</w:t>
      </w:r>
      <w:r w:rsidR="00880A9D" w:rsidRPr="00591681">
        <w:rPr>
          <w:sz w:val="26"/>
          <w:szCs w:val="26"/>
        </w:rPr>
        <w:t>.</w:t>
      </w:r>
    </w:p>
    <w:p w:rsidR="00304883" w:rsidRPr="00591681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1681">
        <w:rPr>
          <w:sz w:val="26"/>
          <w:szCs w:val="26"/>
        </w:rPr>
        <w:t>4.2.</w:t>
      </w:r>
      <w:r w:rsidR="004F2D53" w:rsidRPr="00591681">
        <w:rPr>
          <w:sz w:val="26"/>
          <w:szCs w:val="26"/>
        </w:rPr>
        <w:t> </w:t>
      </w:r>
      <w:r w:rsidRPr="00591681">
        <w:rPr>
          <w:sz w:val="26"/>
          <w:szCs w:val="26"/>
        </w:rPr>
        <w:t>Код</w:t>
      </w:r>
      <w:r w:rsidR="00CC5664" w:rsidRPr="00591681">
        <w:rPr>
          <w:sz w:val="26"/>
          <w:szCs w:val="26"/>
        </w:rPr>
        <w:t> </w:t>
      </w:r>
      <w:r w:rsidR="00CF35C4" w:rsidRPr="00591681">
        <w:rPr>
          <w:sz w:val="26"/>
          <w:szCs w:val="26"/>
        </w:rPr>
        <w:t>ОКПД</w:t>
      </w:r>
      <w:r w:rsidR="004F2D53" w:rsidRPr="00591681">
        <w:rPr>
          <w:sz w:val="26"/>
          <w:szCs w:val="26"/>
        </w:rPr>
        <w:t> </w:t>
      </w:r>
      <w:r w:rsidR="00CF35C4" w:rsidRPr="00591681">
        <w:rPr>
          <w:sz w:val="26"/>
          <w:szCs w:val="26"/>
        </w:rPr>
        <w:t>2:</w:t>
      </w:r>
      <w:r w:rsidR="00CC5664" w:rsidRPr="00591681">
        <w:rPr>
          <w:sz w:val="26"/>
          <w:szCs w:val="26"/>
        </w:rPr>
        <w:t> </w:t>
      </w:r>
      <w:r w:rsidR="00E21DA1" w:rsidRPr="00591681">
        <w:rPr>
          <w:sz w:val="26"/>
          <w:szCs w:val="26"/>
        </w:rPr>
        <w:t>43.</w:t>
      </w:r>
      <w:r w:rsidR="001F5048" w:rsidRPr="00591681">
        <w:rPr>
          <w:sz w:val="26"/>
          <w:szCs w:val="26"/>
        </w:rPr>
        <w:t>2</w:t>
      </w:r>
      <w:r w:rsidR="009B1A95" w:rsidRPr="00591681">
        <w:rPr>
          <w:sz w:val="26"/>
          <w:szCs w:val="26"/>
        </w:rPr>
        <w:t>9</w:t>
      </w:r>
      <w:r w:rsidR="001F5048" w:rsidRPr="00591681">
        <w:rPr>
          <w:sz w:val="26"/>
          <w:szCs w:val="26"/>
        </w:rPr>
        <w:t>.1</w:t>
      </w:r>
      <w:r w:rsidR="009B1A95" w:rsidRPr="00591681">
        <w:rPr>
          <w:sz w:val="26"/>
          <w:szCs w:val="26"/>
        </w:rPr>
        <w:t>9</w:t>
      </w:r>
      <w:r w:rsidR="001F5048" w:rsidRPr="00591681">
        <w:rPr>
          <w:sz w:val="26"/>
          <w:szCs w:val="26"/>
        </w:rPr>
        <w:t>.110</w:t>
      </w:r>
      <w:r w:rsidR="00E21DA1" w:rsidRPr="00591681">
        <w:rPr>
          <w:sz w:val="26"/>
          <w:szCs w:val="26"/>
        </w:rPr>
        <w:t> - </w:t>
      </w:r>
      <w:r w:rsidR="00591681" w:rsidRPr="00591681">
        <w:rPr>
          <w:sz w:val="26"/>
          <w:szCs w:val="26"/>
        </w:rPr>
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</w:r>
      <w:r w:rsidR="00304883" w:rsidRPr="00591681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E21DA1" w:rsidRPr="00E21DA1">
        <w:rPr>
          <w:sz w:val="26"/>
          <w:szCs w:val="26"/>
          <w:lang w:eastAsia="ru-RU"/>
        </w:rPr>
        <w:t xml:space="preserve">г. Москва, </w:t>
      </w:r>
      <w:r w:rsidR="002D7958">
        <w:rPr>
          <w:sz w:val="26"/>
          <w:szCs w:val="26"/>
          <w:lang w:eastAsia="ru-RU"/>
        </w:rPr>
        <w:t xml:space="preserve">ул. </w:t>
      </w:r>
      <w:proofErr w:type="spellStart"/>
      <w:r w:rsidR="006C2BAB">
        <w:rPr>
          <w:sz w:val="26"/>
          <w:szCs w:val="26"/>
          <w:lang w:eastAsia="ru-RU"/>
        </w:rPr>
        <w:t>Башиловская</w:t>
      </w:r>
      <w:proofErr w:type="spellEnd"/>
      <w:r w:rsidR="002D7958">
        <w:rPr>
          <w:sz w:val="26"/>
          <w:szCs w:val="26"/>
          <w:lang w:eastAsia="ru-RU"/>
        </w:rPr>
        <w:t>,</w:t>
      </w:r>
      <w:r w:rsidR="00E21DA1" w:rsidRPr="00E21DA1">
        <w:rPr>
          <w:sz w:val="26"/>
          <w:szCs w:val="26"/>
          <w:lang w:eastAsia="ru-RU"/>
        </w:rPr>
        <w:t xml:space="preserve"> д.</w:t>
      </w:r>
      <w:r w:rsidR="006C2BAB">
        <w:rPr>
          <w:sz w:val="26"/>
          <w:szCs w:val="26"/>
          <w:lang w:eastAsia="ru-RU"/>
        </w:rPr>
        <w:t>24, строение №2</w:t>
      </w:r>
      <w:r w:rsidR="0060033F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B97C60">
        <w:rPr>
          <w:sz w:val="26"/>
          <w:szCs w:val="26"/>
        </w:rPr>
        <w:t>170 851</w:t>
      </w:r>
      <w:r w:rsidR="00E21DA1" w:rsidRPr="00E21DA1">
        <w:rPr>
          <w:sz w:val="26"/>
          <w:szCs w:val="26"/>
        </w:rPr>
        <w:t xml:space="preserve"> (</w:t>
      </w:r>
      <w:r w:rsidR="00B97C60">
        <w:rPr>
          <w:sz w:val="26"/>
          <w:szCs w:val="26"/>
        </w:rPr>
        <w:t>сто семьдесят</w:t>
      </w:r>
      <w:r w:rsidR="00E21DA1" w:rsidRPr="00E21DA1">
        <w:rPr>
          <w:sz w:val="26"/>
          <w:szCs w:val="26"/>
        </w:rPr>
        <w:t xml:space="preserve"> тысяч </w:t>
      </w:r>
      <w:r w:rsidR="003F3382">
        <w:rPr>
          <w:sz w:val="26"/>
          <w:szCs w:val="26"/>
        </w:rPr>
        <w:t>в</w:t>
      </w:r>
      <w:r w:rsidR="00B97C60">
        <w:rPr>
          <w:sz w:val="26"/>
          <w:szCs w:val="26"/>
        </w:rPr>
        <w:t>осем</w:t>
      </w:r>
      <w:r w:rsidR="00E21DA1" w:rsidRPr="00E21DA1">
        <w:rPr>
          <w:sz w:val="26"/>
          <w:szCs w:val="26"/>
        </w:rPr>
        <w:t xml:space="preserve">ьсот </w:t>
      </w:r>
      <w:r w:rsidR="003F3382">
        <w:rPr>
          <w:sz w:val="26"/>
          <w:szCs w:val="26"/>
        </w:rPr>
        <w:t>пять</w:t>
      </w:r>
      <w:r w:rsidR="00B97C60">
        <w:rPr>
          <w:sz w:val="26"/>
          <w:szCs w:val="26"/>
        </w:rPr>
        <w:t>десят один</w:t>
      </w:r>
      <w:r w:rsidR="00E21DA1">
        <w:rPr>
          <w:sz w:val="26"/>
          <w:szCs w:val="26"/>
        </w:rPr>
        <w:t>)</w:t>
      </w:r>
      <w:r w:rsidR="00E21DA1" w:rsidRPr="00E21DA1">
        <w:rPr>
          <w:sz w:val="26"/>
          <w:szCs w:val="26"/>
        </w:rPr>
        <w:t xml:space="preserve"> рубл</w:t>
      </w:r>
      <w:r w:rsidR="00B97C60">
        <w:rPr>
          <w:sz w:val="26"/>
          <w:szCs w:val="26"/>
        </w:rPr>
        <w:t>ь</w:t>
      </w:r>
      <w:r w:rsidR="00E21DA1" w:rsidRPr="00E21DA1">
        <w:rPr>
          <w:sz w:val="26"/>
          <w:szCs w:val="26"/>
        </w:rPr>
        <w:t xml:space="preserve"> </w:t>
      </w:r>
      <w:r w:rsidR="00B97C60">
        <w:rPr>
          <w:sz w:val="26"/>
          <w:szCs w:val="26"/>
        </w:rPr>
        <w:t>51</w:t>
      </w:r>
      <w:r w:rsidR="00E21DA1" w:rsidRPr="00E21DA1">
        <w:rPr>
          <w:sz w:val="26"/>
          <w:szCs w:val="26"/>
        </w:rPr>
        <w:t xml:space="preserve"> копе</w:t>
      </w:r>
      <w:r w:rsidR="00B97C60">
        <w:rPr>
          <w:sz w:val="26"/>
          <w:szCs w:val="26"/>
        </w:rPr>
        <w:t>й</w:t>
      </w:r>
      <w:r w:rsidR="00E21DA1" w:rsidRPr="00E21DA1">
        <w:rPr>
          <w:sz w:val="26"/>
          <w:szCs w:val="26"/>
        </w:rPr>
        <w:t>к</w:t>
      </w:r>
      <w:r w:rsidR="00B97C60">
        <w:rPr>
          <w:sz w:val="26"/>
          <w:szCs w:val="26"/>
        </w:rPr>
        <w:t>а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9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10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3C71CF">
        <w:rPr>
          <w:sz w:val="26"/>
          <w:szCs w:val="26"/>
        </w:rPr>
        <w:t>1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3C71CF">
        <w:rPr>
          <w:sz w:val="26"/>
          <w:szCs w:val="26"/>
        </w:rPr>
        <w:t>ок</w:t>
      </w:r>
      <w:r w:rsidR="001E43C2">
        <w:rPr>
          <w:sz w:val="26"/>
          <w:szCs w:val="26"/>
        </w:rPr>
        <w:t>тября</w:t>
      </w:r>
      <w:r w:rsidR="001E43C2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3C71CF">
        <w:rPr>
          <w:sz w:val="26"/>
          <w:szCs w:val="26"/>
        </w:rPr>
        <w:t>9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</w:t>
      </w:r>
      <w:r w:rsidR="00EF3195">
        <w:rPr>
          <w:sz w:val="26"/>
          <w:szCs w:val="26"/>
        </w:rPr>
        <w:t xml:space="preserve">октября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05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6B9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A74DC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43C2"/>
    <w:rsid w:val="001E5CD3"/>
    <w:rsid w:val="001E7464"/>
    <w:rsid w:val="001E7574"/>
    <w:rsid w:val="001F0C2B"/>
    <w:rsid w:val="001F154B"/>
    <w:rsid w:val="001F1A47"/>
    <w:rsid w:val="001F503E"/>
    <w:rsid w:val="001F5048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6AAF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86AFC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D7958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C71C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3382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1681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033F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5DD"/>
    <w:rsid w:val="006B6B31"/>
    <w:rsid w:val="006C0776"/>
    <w:rsid w:val="006C2BAB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AF3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911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C7047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1A95"/>
    <w:rsid w:val="009B3A3C"/>
    <w:rsid w:val="009B4769"/>
    <w:rsid w:val="009B56CD"/>
    <w:rsid w:val="009B5D85"/>
    <w:rsid w:val="009C1E64"/>
    <w:rsid w:val="009C4A4E"/>
    <w:rsid w:val="009C5885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67E85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96A2F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2BB3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0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D70E9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28F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ABD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DA1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3195"/>
    <w:rsid w:val="00EF575C"/>
    <w:rsid w:val="00EF65FB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4F7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0343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C7F9-0FB3-4797-ABA0-ED44F83B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175</cp:revision>
  <cp:lastPrinted>2018-09-14T12:20:00Z</cp:lastPrinted>
  <dcterms:created xsi:type="dcterms:W3CDTF">2017-02-07T08:33:00Z</dcterms:created>
  <dcterms:modified xsi:type="dcterms:W3CDTF">2018-09-19T07:20:00Z</dcterms:modified>
</cp:coreProperties>
</file>